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302A49" w14:textId="77777777" w:rsidR="002A0241" w:rsidRDefault="002A0241">
      <w:pPr>
        <w:jc w:val="center"/>
        <w:rPr>
          <w:b/>
          <w:sz w:val="32"/>
        </w:rPr>
      </w:pPr>
    </w:p>
    <w:p w14:paraId="71D302D7" w14:textId="77777777" w:rsidR="002A0241" w:rsidRDefault="00000000">
      <w:pPr>
        <w:pStyle w:val="Nagwek1"/>
        <w:rPr>
          <w:color w:val="000000"/>
          <w:sz w:val="40"/>
          <w:u w:val="single"/>
        </w:rPr>
      </w:pPr>
      <w:r>
        <w:rPr>
          <w:color w:val="000000"/>
          <w:sz w:val="40"/>
          <w:u w:val="single"/>
        </w:rPr>
        <w:t>Komunikat</w:t>
      </w:r>
    </w:p>
    <w:p w14:paraId="4720E785" w14:textId="77777777" w:rsidR="002A0241" w:rsidRDefault="002A0241"/>
    <w:p w14:paraId="545EA511" w14:textId="77777777" w:rsidR="002A0241" w:rsidRDefault="002A0241"/>
    <w:p w14:paraId="4DEF6F84" w14:textId="77777777" w:rsidR="002A0241" w:rsidRDefault="00000000">
      <w:pPr>
        <w:jc w:val="center"/>
        <w:rPr>
          <w:b/>
          <w:sz w:val="28"/>
        </w:rPr>
      </w:pPr>
      <w:r>
        <w:rPr>
          <w:b/>
          <w:sz w:val="32"/>
          <w:szCs w:val="32"/>
        </w:rPr>
        <w:t>XXII</w:t>
      </w:r>
      <w:r>
        <w:rPr>
          <w:b/>
          <w:sz w:val="28"/>
        </w:rPr>
        <w:t xml:space="preserve"> Międzynarodowy Turniej Szachowy</w:t>
      </w:r>
    </w:p>
    <w:p w14:paraId="7595FBD5" w14:textId="77777777" w:rsidR="002A0241" w:rsidRDefault="00000000">
      <w:pPr>
        <w:jc w:val="center"/>
        <w:rPr>
          <w:b/>
          <w:sz w:val="44"/>
          <w:szCs w:val="44"/>
        </w:rPr>
      </w:pPr>
      <w:r>
        <w:rPr>
          <w:b/>
          <w:sz w:val="28"/>
        </w:rPr>
        <w:t>„</w:t>
      </w:r>
      <w:r>
        <w:rPr>
          <w:b/>
          <w:sz w:val="44"/>
          <w:szCs w:val="44"/>
        </w:rPr>
        <w:t>PODKARPACKA SZACHOWNICA”</w:t>
      </w:r>
    </w:p>
    <w:p w14:paraId="15EB1544" w14:textId="77777777" w:rsidR="002A024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Wysoka k. Łańcuta, 15-16.02.2025 r.</w:t>
      </w:r>
    </w:p>
    <w:p w14:paraId="769B80FB" w14:textId="77777777" w:rsidR="002A0241" w:rsidRDefault="002A0241"/>
    <w:p w14:paraId="46B00EA0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 xml:space="preserve">            Organizatorzy:</w:t>
      </w:r>
    </w:p>
    <w:p w14:paraId="6B2DEA43" w14:textId="77777777" w:rsidR="002A0241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Centrum Kultury Gminy Łańcut</w:t>
      </w:r>
    </w:p>
    <w:p w14:paraId="5B80F9E2" w14:textId="77777777" w:rsidR="002A0241" w:rsidRDefault="00000000">
      <w:pPr>
        <w:numPr>
          <w:ilvl w:val="0"/>
          <w:numId w:val="3"/>
        </w:numPr>
        <w:rPr>
          <w:sz w:val="22"/>
        </w:rPr>
      </w:pPr>
      <w:r>
        <w:rPr>
          <w:sz w:val="22"/>
        </w:rPr>
        <w:t>Zespół Szkół w Wysokiej</w:t>
      </w:r>
    </w:p>
    <w:p w14:paraId="7DFF4284" w14:textId="77777777" w:rsidR="002A0241" w:rsidRDefault="002A0241">
      <w:pPr>
        <w:ind w:left="708"/>
        <w:rPr>
          <w:sz w:val="16"/>
          <w:szCs w:val="16"/>
        </w:rPr>
      </w:pPr>
    </w:p>
    <w:p w14:paraId="44A7C5FA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Cel i zadania:</w:t>
      </w:r>
    </w:p>
    <w:p w14:paraId="7362E3C1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Popularyzacja szachów w regionie.</w:t>
      </w:r>
    </w:p>
    <w:p w14:paraId="33C85E72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Umożliwienie spotkania miłośników szachów w atrakcyjnym turnieju.</w:t>
      </w:r>
    </w:p>
    <w:p w14:paraId="28DC14A8" w14:textId="77777777" w:rsidR="002A0241" w:rsidRDefault="00000000">
      <w:pPr>
        <w:numPr>
          <w:ilvl w:val="0"/>
          <w:numId w:val="4"/>
        </w:numPr>
        <w:rPr>
          <w:sz w:val="22"/>
        </w:rPr>
      </w:pPr>
      <w:r>
        <w:rPr>
          <w:sz w:val="22"/>
        </w:rPr>
        <w:t>Wymiana doświadczeń szachowych.</w:t>
      </w:r>
    </w:p>
    <w:p w14:paraId="1E113152" w14:textId="77777777" w:rsidR="002A0241" w:rsidRDefault="002A0241">
      <w:pPr>
        <w:ind w:left="708"/>
        <w:rPr>
          <w:sz w:val="16"/>
          <w:szCs w:val="16"/>
        </w:rPr>
      </w:pPr>
    </w:p>
    <w:p w14:paraId="149DEAC9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Uczestnictwo:</w:t>
      </w:r>
    </w:p>
    <w:p w14:paraId="0944EC40" w14:textId="77777777" w:rsidR="002A0241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W turnieju mogą uczestniczyć wszyscy chętni, którzy w terminie prześlą kartę uczestnictwa i opłacą wpisowe.</w:t>
      </w:r>
    </w:p>
    <w:p w14:paraId="342814D0" w14:textId="77777777" w:rsidR="002A0241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>Zgłoszenia należy kierować na adres e-mail: stnaislawcyran@gmail.com lub telefonicznie do dnia 13.02.2025 r. (</w:t>
      </w:r>
      <w:r>
        <w:rPr>
          <w:sz w:val="22"/>
          <w:u w:val="single"/>
        </w:rPr>
        <w:t>tel. 698 580 321 – Stanisław Cyran</w:t>
      </w:r>
      <w:r>
        <w:rPr>
          <w:sz w:val="22"/>
        </w:rPr>
        <w:t>).</w:t>
      </w:r>
    </w:p>
    <w:p w14:paraId="00B346EF" w14:textId="77777777" w:rsidR="002A0241" w:rsidRDefault="00000000">
      <w:pPr>
        <w:ind w:left="708"/>
        <w:rPr>
          <w:sz w:val="22"/>
        </w:rPr>
      </w:pPr>
      <w:r>
        <w:rPr>
          <w:sz w:val="22"/>
        </w:rPr>
        <w:t>lub bezpośrednio na stronach:</w:t>
      </w:r>
    </w:p>
    <w:p w14:paraId="1000A270" w14:textId="703684ED" w:rsidR="00D701A0" w:rsidRPr="00D701A0" w:rsidRDefault="00000000">
      <w:pPr>
        <w:rPr>
          <w:rStyle w:val="Hipercze"/>
          <w:color w:val="auto"/>
          <w:sz w:val="22"/>
          <w:u w:val="none"/>
        </w:rPr>
      </w:pPr>
      <w:r>
        <w:rPr>
          <w:b/>
          <w:iCs/>
          <w:sz w:val="20"/>
        </w:rPr>
        <w:t>Zapisy</w:t>
      </w:r>
      <w:r>
        <w:rPr>
          <w:b/>
          <w:i/>
          <w:sz w:val="20"/>
        </w:rPr>
        <w:t xml:space="preserve"> – </w:t>
      </w:r>
      <w:r>
        <w:rPr>
          <w:sz w:val="22"/>
        </w:rPr>
        <w:t>OPEN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hyperlink r:id="rId5" w:history="1">
        <w:r w:rsidR="00D701A0" w:rsidRPr="00643D91">
          <w:rPr>
            <w:rStyle w:val="Hipercze"/>
            <w:sz w:val="22"/>
          </w:rPr>
          <w:t>http://www.chessarbiter.com/turnieje/2024/ti_713</w:t>
        </w:r>
        <w:r w:rsidR="00D701A0" w:rsidRPr="00643D91">
          <w:rPr>
            <w:rStyle w:val="Hipercze"/>
            <w:sz w:val="22"/>
          </w:rPr>
          <w:t>3</w:t>
        </w:r>
        <w:r w:rsidR="00D701A0" w:rsidRPr="00643D91">
          <w:rPr>
            <w:rStyle w:val="Hipercze"/>
            <w:sz w:val="22"/>
          </w:rPr>
          <w:t>/</w:t>
        </w:r>
      </w:hyperlink>
      <w:r>
        <w:rPr>
          <w:sz w:val="22"/>
        </w:rPr>
        <w:br/>
      </w:r>
      <w:r>
        <w:rPr>
          <w:b/>
          <w:sz w:val="20"/>
        </w:rPr>
        <w:t>Zapisy –</w:t>
      </w:r>
      <w:r>
        <w:rPr>
          <w:sz w:val="22"/>
        </w:rPr>
        <w:t xml:space="preserve"> Juniorzy – urodzeni 2007 - 2015 r</w:t>
      </w:r>
      <w:r w:rsidR="00D701A0">
        <w:rPr>
          <w:sz w:val="22"/>
        </w:rPr>
        <w:tab/>
      </w:r>
      <w:hyperlink r:id="rId6" w:history="1">
        <w:r w:rsidR="00D701A0" w:rsidRPr="00643D91">
          <w:rPr>
            <w:rStyle w:val="Hipercze"/>
            <w:sz w:val="22"/>
          </w:rPr>
          <w:t>http://www.chessarbiter.com/turnieje/2024/ti_7134/</w:t>
        </w:r>
      </w:hyperlink>
    </w:p>
    <w:p w14:paraId="4F8F935B" w14:textId="7696657D" w:rsidR="002A0241" w:rsidRPr="00D701A0" w:rsidRDefault="00000000">
      <w:pPr>
        <w:tabs>
          <w:tab w:val="left" w:pos="1155"/>
        </w:tabs>
        <w:rPr>
          <w:sz w:val="22"/>
        </w:rPr>
      </w:pPr>
      <w:r>
        <w:rPr>
          <w:b/>
          <w:sz w:val="20"/>
        </w:rPr>
        <w:t xml:space="preserve">Zapisy – </w:t>
      </w:r>
      <w:r>
        <w:rPr>
          <w:sz w:val="22"/>
        </w:rPr>
        <w:t>Juniorzy – urodzeni 2016 r. i mł.</w:t>
      </w:r>
      <w:r>
        <w:rPr>
          <w:sz w:val="22"/>
        </w:rPr>
        <w:tab/>
      </w:r>
      <w:hyperlink r:id="rId7" w:history="1">
        <w:r w:rsidR="00D701A0" w:rsidRPr="00643D91">
          <w:rPr>
            <w:rStyle w:val="Hipercze"/>
            <w:sz w:val="22"/>
          </w:rPr>
          <w:t>http://www.chessarbiter.com/turnieje/2024/ti_713</w:t>
        </w:r>
        <w:r w:rsidR="00D701A0" w:rsidRPr="00643D91">
          <w:rPr>
            <w:rStyle w:val="Hipercze"/>
            <w:sz w:val="22"/>
          </w:rPr>
          <w:t>5</w:t>
        </w:r>
        <w:r w:rsidR="00D701A0" w:rsidRPr="00643D91">
          <w:rPr>
            <w:rStyle w:val="Hipercze"/>
            <w:sz w:val="22"/>
          </w:rPr>
          <w:t>/</w:t>
        </w:r>
      </w:hyperlink>
      <w:r>
        <w:rPr>
          <w:sz w:val="22"/>
        </w:rPr>
        <w:br/>
      </w:r>
    </w:p>
    <w:p w14:paraId="5214D775" w14:textId="77777777" w:rsidR="002A0241" w:rsidRDefault="00000000">
      <w:pPr>
        <w:numPr>
          <w:ilvl w:val="0"/>
          <w:numId w:val="5"/>
        </w:numPr>
        <w:jc w:val="both"/>
        <w:rPr>
          <w:sz w:val="22"/>
        </w:rPr>
      </w:pPr>
      <w:r>
        <w:rPr>
          <w:sz w:val="22"/>
        </w:rPr>
        <w:t xml:space="preserve">Zgłoszenia po tym terminie będą możliwe również w dniu zawodów, jednak uzależnione </w:t>
      </w:r>
    </w:p>
    <w:p w14:paraId="049A95B3" w14:textId="77777777" w:rsidR="002A0241" w:rsidRDefault="00000000">
      <w:pPr>
        <w:jc w:val="both"/>
        <w:rPr>
          <w:sz w:val="22"/>
        </w:rPr>
      </w:pPr>
      <w:r>
        <w:rPr>
          <w:b/>
          <w:color w:val="0000FF"/>
          <w:sz w:val="22"/>
        </w:rPr>
        <w:t>jest to od</w:t>
      </w:r>
      <w:r>
        <w:rPr>
          <w:sz w:val="22"/>
        </w:rPr>
        <w:t xml:space="preserve"> </w:t>
      </w:r>
      <w:r>
        <w:rPr>
          <w:b/>
          <w:color w:val="0000FF"/>
          <w:sz w:val="22"/>
        </w:rPr>
        <w:t>możliwości organizatora</w:t>
      </w:r>
      <w:r>
        <w:rPr>
          <w:sz w:val="22"/>
        </w:rPr>
        <w:t>.</w:t>
      </w:r>
    </w:p>
    <w:p w14:paraId="396DA09C" w14:textId="77777777" w:rsidR="002A0241" w:rsidRDefault="002A0241">
      <w:pPr>
        <w:jc w:val="both"/>
        <w:rPr>
          <w:sz w:val="22"/>
        </w:rPr>
      </w:pPr>
    </w:p>
    <w:p w14:paraId="3DB75D6F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Terminarz i miejsce zawodów:</w:t>
      </w:r>
    </w:p>
    <w:p w14:paraId="3E884038" w14:textId="77777777" w:rsidR="002A0241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 xml:space="preserve">Turniej zostanie rozegrany w dniach </w:t>
      </w:r>
      <w:r>
        <w:rPr>
          <w:b/>
          <w:bCs/>
          <w:sz w:val="22"/>
        </w:rPr>
        <w:t xml:space="preserve">15-16.02.2025 </w:t>
      </w:r>
      <w:r>
        <w:rPr>
          <w:sz w:val="22"/>
        </w:rPr>
        <w:t>roku w Zespole Szkół w Wysokiej k. Łańcuta.</w:t>
      </w:r>
    </w:p>
    <w:p w14:paraId="0C147678" w14:textId="77777777" w:rsidR="002A0241" w:rsidRDefault="00000000">
      <w:pPr>
        <w:numPr>
          <w:ilvl w:val="0"/>
          <w:numId w:val="6"/>
        </w:numPr>
        <w:rPr>
          <w:sz w:val="22"/>
        </w:rPr>
      </w:pPr>
      <w:r>
        <w:rPr>
          <w:sz w:val="22"/>
        </w:rPr>
        <w:t>Program:</w:t>
      </w:r>
    </w:p>
    <w:p w14:paraId="08119012" w14:textId="77777777" w:rsidR="002A0241" w:rsidRDefault="00000000">
      <w:pPr>
        <w:ind w:left="1416"/>
        <w:rPr>
          <w:sz w:val="22"/>
          <w:u w:val="single"/>
        </w:rPr>
      </w:pPr>
      <w:r>
        <w:rPr>
          <w:b/>
          <w:sz w:val="22"/>
          <w:u w:val="single"/>
        </w:rPr>
        <w:t>I.</w:t>
      </w:r>
      <w:r>
        <w:rPr>
          <w:sz w:val="22"/>
          <w:u w:val="single"/>
        </w:rPr>
        <w:t xml:space="preserve"> 15.02.2025 r. - sobota</w:t>
      </w:r>
    </w:p>
    <w:p w14:paraId="24D0B80A" w14:textId="77777777" w:rsidR="002A0241" w:rsidRDefault="00000000">
      <w:pPr>
        <w:numPr>
          <w:ilvl w:val="1"/>
          <w:numId w:val="6"/>
        </w:numPr>
        <w:tabs>
          <w:tab w:val="left" w:pos="4128"/>
        </w:tabs>
        <w:rPr>
          <w:sz w:val="22"/>
        </w:rPr>
      </w:pPr>
      <w:r>
        <w:rPr>
          <w:sz w:val="22"/>
        </w:rPr>
        <w:t>Godz. 8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>– 9</w:t>
      </w:r>
      <w:r>
        <w:rPr>
          <w:sz w:val="22"/>
          <w:vertAlign w:val="superscript"/>
        </w:rPr>
        <w:t xml:space="preserve">45  </w:t>
      </w:r>
      <w:r>
        <w:rPr>
          <w:sz w:val="22"/>
        </w:rPr>
        <w:t>- potwierdzanie udziału w turnieju i przyjmowanie wpisowego.</w:t>
      </w:r>
    </w:p>
    <w:p w14:paraId="763125A1" w14:textId="77777777" w:rsidR="002A0241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</w:t>
      </w:r>
      <w:r>
        <w:rPr>
          <w:sz w:val="22"/>
        </w:rPr>
        <w:t xml:space="preserve"> - uroczyste otwarcie turnieju i wywieszenie list startowych.</w:t>
      </w:r>
    </w:p>
    <w:p w14:paraId="567D9510" w14:textId="77777777" w:rsidR="002A0241" w:rsidRDefault="00000000">
      <w:pPr>
        <w:numPr>
          <w:ilvl w:val="1"/>
          <w:numId w:val="6"/>
        </w:numPr>
        <w:tabs>
          <w:tab w:val="left" w:pos="4068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>-  I  runda.</w:t>
      </w:r>
    </w:p>
    <w:p w14:paraId="2ACC5F28" w14:textId="77777777" w:rsidR="002A0241" w:rsidRDefault="00000000">
      <w:pPr>
        <w:numPr>
          <w:ilvl w:val="1"/>
          <w:numId w:val="6"/>
        </w:numPr>
        <w:tabs>
          <w:tab w:val="left" w:pos="3168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20</w:t>
      </w:r>
      <w:r>
        <w:rPr>
          <w:sz w:val="22"/>
        </w:rPr>
        <w:t xml:space="preserve"> -  II runda. </w:t>
      </w:r>
    </w:p>
    <w:p w14:paraId="7D6B3AEC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25 </w:t>
      </w:r>
      <w:r>
        <w:rPr>
          <w:sz w:val="22"/>
        </w:rPr>
        <w:t xml:space="preserve"> - III runda.</w:t>
      </w:r>
    </w:p>
    <w:p w14:paraId="15C0752F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25 – </w:t>
      </w:r>
      <w:r>
        <w:rPr>
          <w:sz w:val="22"/>
        </w:rPr>
        <w:t>14</w:t>
      </w:r>
      <w:r>
        <w:rPr>
          <w:sz w:val="22"/>
          <w:vertAlign w:val="superscript"/>
        </w:rPr>
        <w:t xml:space="preserve">30 </w:t>
      </w:r>
      <w:r>
        <w:rPr>
          <w:sz w:val="22"/>
        </w:rPr>
        <w:t xml:space="preserve"> - przerwa obiadowa.</w:t>
      </w:r>
    </w:p>
    <w:p w14:paraId="135C52E2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>30</w:t>
      </w:r>
      <w:r>
        <w:rPr>
          <w:sz w:val="22"/>
        </w:rPr>
        <w:t xml:space="preserve">  - IV runda.</w:t>
      </w:r>
    </w:p>
    <w:p w14:paraId="57E47487" w14:textId="77777777" w:rsidR="002A0241" w:rsidRDefault="00000000">
      <w:pPr>
        <w:numPr>
          <w:ilvl w:val="1"/>
          <w:numId w:val="6"/>
        </w:numPr>
        <w:tabs>
          <w:tab w:val="left" w:pos="4038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35 </w:t>
      </w:r>
      <w:r>
        <w:rPr>
          <w:sz w:val="22"/>
        </w:rPr>
        <w:t xml:space="preserve"> - V runda.</w:t>
      </w:r>
    </w:p>
    <w:p w14:paraId="7257435F" w14:textId="77777777" w:rsidR="002A0241" w:rsidRDefault="00000000">
      <w:pPr>
        <w:tabs>
          <w:tab w:val="left" w:pos="1140"/>
        </w:tabs>
        <w:rPr>
          <w:sz w:val="22"/>
          <w:u w:val="single"/>
        </w:rPr>
      </w:pPr>
      <w:r>
        <w:rPr>
          <w:sz w:val="22"/>
        </w:rPr>
        <w:tab/>
        <w:t xml:space="preserve">    </w:t>
      </w:r>
      <w:r>
        <w:rPr>
          <w:b/>
          <w:sz w:val="22"/>
          <w:u w:val="single"/>
        </w:rPr>
        <w:t>II.</w:t>
      </w:r>
      <w:r>
        <w:rPr>
          <w:sz w:val="22"/>
          <w:u w:val="single"/>
        </w:rPr>
        <w:t xml:space="preserve"> 16.02.2025 r. -niedziela</w:t>
      </w:r>
    </w:p>
    <w:p w14:paraId="18C075AC" w14:textId="77777777" w:rsidR="002A0241" w:rsidRDefault="00000000">
      <w:pPr>
        <w:numPr>
          <w:ilvl w:val="0"/>
          <w:numId w:val="7"/>
        </w:numPr>
        <w:tabs>
          <w:tab w:val="left" w:pos="2931"/>
          <w:tab w:val="left" w:pos="3216"/>
        </w:tabs>
        <w:rPr>
          <w:sz w:val="22"/>
        </w:rPr>
      </w:pPr>
      <w:r>
        <w:rPr>
          <w:sz w:val="22"/>
        </w:rPr>
        <w:t>Godz. 10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VI runda.</w:t>
      </w:r>
    </w:p>
    <w:p w14:paraId="2A6EF92A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11</w:t>
      </w:r>
      <w:r>
        <w:rPr>
          <w:sz w:val="22"/>
          <w:vertAlign w:val="superscript"/>
        </w:rPr>
        <w:t>05</w:t>
      </w:r>
      <w:r>
        <w:rPr>
          <w:sz w:val="22"/>
        </w:rPr>
        <w:t xml:space="preserve">   - VII runda.</w:t>
      </w:r>
    </w:p>
    <w:p w14:paraId="7E598424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12</w:t>
      </w:r>
      <w:r>
        <w:rPr>
          <w:sz w:val="22"/>
          <w:vertAlign w:val="superscript"/>
        </w:rPr>
        <w:t xml:space="preserve">10  </w:t>
      </w:r>
      <w:r>
        <w:rPr>
          <w:sz w:val="22"/>
        </w:rPr>
        <w:t xml:space="preserve">  - VIII runda.</w:t>
      </w:r>
    </w:p>
    <w:p w14:paraId="4B2F48A5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13</w:t>
      </w:r>
      <w:r>
        <w:rPr>
          <w:sz w:val="22"/>
          <w:vertAlign w:val="superscript"/>
        </w:rPr>
        <w:t xml:space="preserve">15  </w:t>
      </w:r>
      <w:r>
        <w:rPr>
          <w:sz w:val="22"/>
        </w:rPr>
        <w:t xml:space="preserve">  - IX runda.</w:t>
      </w:r>
    </w:p>
    <w:p w14:paraId="7002CD9C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14</w:t>
      </w:r>
      <w:r>
        <w:rPr>
          <w:sz w:val="22"/>
          <w:vertAlign w:val="superscript"/>
        </w:rPr>
        <w:t xml:space="preserve">00 - </w:t>
      </w:r>
      <w:r>
        <w:rPr>
          <w:sz w:val="22"/>
        </w:rPr>
        <w:t>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przerwa obiadowa.</w:t>
      </w:r>
    </w:p>
    <w:p w14:paraId="3696DA8D" w14:textId="77777777" w:rsidR="002A0241" w:rsidRDefault="00000000">
      <w:pPr>
        <w:numPr>
          <w:ilvl w:val="0"/>
          <w:numId w:val="7"/>
        </w:numPr>
        <w:tabs>
          <w:tab w:val="left" w:pos="2931"/>
        </w:tabs>
        <w:rPr>
          <w:sz w:val="22"/>
        </w:rPr>
      </w:pPr>
      <w:r>
        <w:rPr>
          <w:sz w:val="22"/>
        </w:rPr>
        <w:t>Godz. 15</w:t>
      </w:r>
      <w:r>
        <w:rPr>
          <w:sz w:val="22"/>
          <w:vertAlign w:val="superscript"/>
        </w:rPr>
        <w:t xml:space="preserve">00  </w:t>
      </w:r>
      <w:r>
        <w:rPr>
          <w:sz w:val="22"/>
        </w:rPr>
        <w:t xml:space="preserve"> - zakończenie turnieju i rozdanie nagród.</w:t>
      </w:r>
    </w:p>
    <w:p w14:paraId="544B16E2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System rozgrywek:</w:t>
      </w:r>
    </w:p>
    <w:p w14:paraId="5FB9B6C3" w14:textId="77777777" w:rsidR="002A0241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>System szwajcarski na dystansie 9 rund – 15' + 15'' na ruch.</w:t>
      </w:r>
    </w:p>
    <w:p w14:paraId="72A54ECC" w14:textId="77777777" w:rsidR="002A0241" w:rsidRDefault="00000000">
      <w:pPr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Trzy grupy rozgrywek: </w:t>
      </w:r>
    </w:p>
    <w:p w14:paraId="4ACCE0E5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 xml:space="preserve">OPEN – mogą grać wszyscy chętni niezależnie od wieku. Zgłoszona do FIDE w szachach szybkich. </w:t>
      </w:r>
    </w:p>
    <w:p w14:paraId="30DC838A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>Juniorzy – urodzeni 2007 – 2015 r. – zgłoszona do FIDE w szachach szybkich</w:t>
      </w:r>
    </w:p>
    <w:p w14:paraId="16AF1083" w14:textId="77777777" w:rsidR="002A0241" w:rsidRDefault="00000000">
      <w:pPr>
        <w:numPr>
          <w:ilvl w:val="0"/>
          <w:numId w:val="9"/>
        </w:numPr>
        <w:tabs>
          <w:tab w:val="left" w:pos="2943"/>
        </w:tabs>
        <w:rPr>
          <w:sz w:val="22"/>
        </w:rPr>
      </w:pPr>
      <w:r>
        <w:rPr>
          <w:sz w:val="22"/>
        </w:rPr>
        <w:t xml:space="preserve">Juniorzy – urodzeni 2016 r. i mł. </w:t>
      </w:r>
    </w:p>
    <w:p w14:paraId="55194116" w14:textId="77777777" w:rsidR="002A0241" w:rsidRDefault="002A0241">
      <w:pPr>
        <w:tabs>
          <w:tab w:val="left" w:pos="2943"/>
        </w:tabs>
        <w:ind w:left="1788"/>
        <w:rPr>
          <w:sz w:val="22"/>
        </w:rPr>
      </w:pPr>
    </w:p>
    <w:p w14:paraId="44E2DE7B" w14:textId="77777777" w:rsidR="002A0241" w:rsidRDefault="00000000">
      <w:pPr>
        <w:tabs>
          <w:tab w:val="left" w:pos="2943"/>
        </w:tabs>
        <w:rPr>
          <w:b/>
          <w:color w:val="0033CC"/>
        </w:rPr>
      </w:pPr>
      <w:r>
        <w:rPr>
          <w:b/>
          <w:color w:val="0033CC"/>
        </w:rPr>
        <w:lastRenderedPageBreak/>
        <w:t>Uwaga! grupa OPEN i grupa Jun. 2007-2015  zgłoszona do FIDE w szachach szybkich!!</w:t>
      </w:r>
    </w:p>
    <w:p w14:paraId="4E7DE754" w14:textId="77777777" w:rsidR="002A0241" w:rsidRDefault="002A0241">
      <w:pPr>
        <w:tabs>
          <w:tab w:val="left" w:pos="2943"/>
        </w:tabs>
        <w:rPr>
          <w:sz w:val="22"/>
        </w:rPr>
      </w:pPr>
    </w:p>
    <w:p w14:paraId="4F2068C4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color w:val="000000"/>
          <w:sz w:val="22"/>
        </w:rPr>
        <w:t>Sędziowanie zawodów</w:t>
      </w:r>
      <w:r>
        <w:rPr>
          <w:b/>
          <w:sz w:val="22"/>
        </w:rPr>
        <w:t>:</w:t>
      </w:r>
    </w:p>
    <w:p w14:paraId="29600C95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Sędzia: Marian </w:t>
      </w:r>
      <w:proofErr w:type="spellStart"/>
      <w:r>
        <w:rPr>
          <w:sz w:val="22"/>
        </w:rPr>
        <w:t>Bysiewicz</w:t>
      </w:r>
      <w:proofErr w:type="spellEnd"/>
      <w:r>
        <w:rPr>
          <w:sz w:val="22"/>
        </w:rPr>
        <w:t xml:space="preserve"> –</w:t>
      </w:r>
      <w:r>
        <w:rPr>
          <w:b/>
        </w:rPr>
        <w:t xml:space="preserve"> </w:t>
      </w:r>
      <w:r>
        <w:t>FIDE Arbiter</w:t>
      </w:r>
      <w:r>
        <w:rPr>
          <w:b/>
        </w:rPr>
        <w:t xml:space="preserve"> </w:t>
      </w:r>
      <w:r>
        <w:rPr>
          <w:sz w:val="22"/>
        </w:rPr>
        <w:t>– sędzia główny</w:t>
      </w:r>
    </w:p>
    <w:p w14:paraId="64CF80C0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 xml:space="preserve">Obowiązują przepisy gry „Kodeksu Szachowego” </w:t>
      </w:r>
    </w:p>
    <w:p w14:paraId="078B30AD" w14:textId="77777777" w:rsidR="002A0241" w:rsidRDefault="00000000">
      <w:pPr>
        <w:numPr>
          <w:ilvl w:val="0"/>
          <w:numId w:val="10"/>
        </w:numPr>
        <w:rPr>
          <w:sz w:val="22"/>
        </w:rPr>
      </w:pPr>
      <w:r>
        <w:rPr>
          <w:sz w:val="22"/>
        </w:rPr>
        <w:t>Decyzje sędziego głównego są ostateczne podczas trwania zawodów</w:t>
      </w:r>
    </w:p>
    <w:p w14:paraId="01D7180C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Wpisowe i wyżywienie:</w:t>
      </w:r>
    </w:p>
    <w:p w14:paraId="33C22481" w14:textId="77777777" w:rsidR="002A0241" w:rsidRDefault="00000000">
      <w:pPr>
        <w:numPr>
          <w:ilvl w:val="0"/>
          <w:numId w:val="11"/>
        </w:numPr>
        <w:rPr>
          <w:sz w:val="22"/>
        </w:rPr>
      </w:pPr>
      <w:r>
        <w:rPr>
          <w:sz w:val="22"/>
        </w:rPr>
        <w:t xml:space="preserve">Wpisowe: </w:t>
      </w:r>
    </w:p>
    <w:p w14:paraId="39FF3FC8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OPEN – 70 zł. (Przy wpłacie na konto bankowe do dnia 13.02.2025 r.)</w:t>
      </w:r>
    </w:p>
    <w:p w14:paraId="103EC11D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Juniorzy – 50 zł. (Przy wpłacie na konto bankowe do dnia 13.02.2025 r.)</w:t>
      </w:r>
    </w:p>
    <w:p w14:paraId="528326C3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sz w:val="22"/>
        </w:rPr>
      </w:pPr>
      <w:r>
        <w:rPr>
          <w:sz w:val="22"/>
        </w:rPr>
        <w:t>Mieszkańcy Gminy Łańcut - 30 zł (za okazaniem dokumentu tożsamości).</w:t>
      </w:r>
    </w:p>
    <w:p w14:paraId="0C72EDA5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 xml:space="preserve">Istnieje możliwość wpłaty wpisowego po terminie 13.02.2025 i w dniu zawodów o ile pozwolą na to możliwości organizatorów, jednak kwota zwiększa się wtedy o 10 zł </w:t>
      </w:r>
      <w:r>
        <w:rPr>
          <w:b/>
          <w:sz w:val="22"/>
        </w:rPr>
        <w:br/>
        <w:t xml:space="preserve">i wynosi 80 zł dla grupy OPEN i 60 zł dla grupy Juniorów. </w:t>
      </w:r>
    </w:p>
    <w:p w14:paraId="30138E83" w14:textId="77777777" w:rsidR="002A0241" w:rsidRDefault="00000000">
      <w:pPr>
        <w:numPr>
          <w:ilvl w:val="0"/>
          <w:numId w:val="12"/>
        </w:numPr>
        <w:tabs>
          <w:tab w:val="left" w:pos="2853"/>
        </w:tabs>
        <w:rPr>
          <w:b/>
          <w:sz w:val="22"/>
        </w:rPr>
      </w:pPr>
      <w:r>
        <w:rPr>
          <w:b/>
          <w:sz w:val="22"/>
        </w:rPr>
        <w:t xml:space="preserve">Prosimy o okazanie dowodu wpłaty przy rejestracji. </w:t>
      </w:r>
    </w:p>
    <w:p w14:paraId="794EFA93" w14:textId="77777777" w:rsidR="002A0241" w:rsidRDefault="00000000">
      <w:pPr>
        <w:tabs>
          <w:tab w:val="left" w:pos="2853"/>
        </w:tabs>
        <w:ind w:firstLineChars="500" w:firstLine="1100"/>
        <w:rPr>
          <w:sz w:val="22"/>
        </w:rPr>
      </w:pPr>
      <w:r>
        <w:rPr>
          <w:sz w:val="22"/>
        </w:rPr>
        <w:t>Wyżywienie:</w:t>
      </w:r>
    </w:p>
    <w:p w14:paraId="65EFC213" w14:textId="77777777" w:rsidR="002A0241" w:rsidRDefault="00000000">
      <w:pPr>
        <w:tabs>
          <w:tab w:val="left" w:pos="2853"/>
        </w:tabs>
        <w:ind w:firstLineChars="500" w:firstLine="1104"/>
        <w:rPr>
          <w:b/>
          <w:bCs/>
          <w:sz w:val="22"/>
        </w:rPr>
      </w:pPr>
      <w:r>
        <w:rPr>
          <w:b/>
          <w:bCs/>
          <w:sz w:val="22"/>
        </w:rPr>
        <w:t xml:space="preserve">Organizator zapewnia posiłek, kawę i herbatę podczas zawodów. </w:t>
      </w:r>
    </w:p>
    <w:p w14:paraId="39F549AA" w14:textId="77777777" w:rsidR="002A0241" w:rsidRDefault="002A0241">
      <w:pPr>
        <w:tabs>
          <w:tab w:val="left" w:pos="2853"/>
        </w:tabs>
        <w:rPr>
          <w:b/>
          <w:sz w:val="22"/>
        </w:rPr>
      </w:pPr>
    </w:p>
    <w:p w14:paraId="1217D4C7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>Uwaga! Koszt wpisowego 70 zł i 50 zł obowiązuje w przypadku wpłaty na konto bankowe do dnia 13.02.2025 r.:</w:t>
      </w:r>
    </w:p>
    <w:p w14:paraId="374A9DDA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Centrum Kultury Gminy Łańcut, Wysoka 49, 37-100 Łańcut, </w:t>
      </w:r>
    </w:p>
    <w:p w14:paraId="44967994" w14:textId="77777777" w:rsidR="002A0241" w:rsidRDefault="00000000">
      <w:pPr>
        <w:tabs>
          <w:tab w:val="left" w:pos="2853"/>
        </w:tabs>
        <w:rPr>
          <w:b/>
          <w:color w:val="FF0000"/>
        </w:rPr>
      </w:pPr>
      <w:r>
        <w:rPr>
          <w:b/>
          <w:color w:val="0033CC"/>
        </w:rPr>
        <w:t xml:space="preserve">Nr konta: </w:t>
      </w:r>
      <w:r>
        <w:rPr>
          <w:b/>
          <w:color w:val="1F497D" w:themeColor="text2"/>
        </w:rPr>
        <w:t>78 1240 6292 1111 0011 1766 5205</w:t>
      </w:r>
    </w:p>
    <w:p w14:paraId="5BC3043F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W tytule przelewu proszę napisać Imię i Nazwisko zawodnika za którego dokonuje się opłaty i grupę rozgrywkową. </w:t>
      </w:r>
    </w:p>
    <w:p w14:paraId="6386CACA" w14:textId="77777777" w:rsidR="002A0241" w:rsidRDefault="00000000">
      <w:pPr>
        <w:tabs>
          <w:tab w:val="left" w:pos="2853"/>
        </w:tabs>
        <w:rPr>
          <w:b/>
          <w:color w:val="0033CC"/>
        </w:rPr>
      </w:pPr>
      <w:r>
        <w:rPr>
          <w:b/>
          <w:color w:val="0033CC"/>
        </w:rPr>
        <w:t xml:space="preserve">Kluby szachowe lub zawodnicy którzy pragną otrzymać fakturę proszę o przesłanie takiej informacji na adres: </w:t>
      </w:r>
      <w:hyperlink r:id="rId8" w:history="1">
        <w:r>
          <w:rPr>
            <w:rStyle w:val="Hipercze"/>
            <w:b/>
          </w:rPr>
          <w:t>stnaislawcyran@gmail.com,</w:t>
        </w:r>
      </w:hyperlink>
      <w:r>
        <w:rPr>
          <w:b/>
          <w:color w:val="0033CC"/>
        </w:rPr>
        <w:t xml:space="preserve"> (dokładnie taki) lub tel. 698 580 321 </w:t>
      </w:r>
    </w:p>
    <w:p w14:paraId="451E826C" w14:textId="77777777" w:rsidR="002A0241" w:rsidRDefault="002A0241">
      <w:pPr>
        <w:tabs>
          <w:tab w:val="left" w:pos="2853"/>
        </w:tabs>
        <w:rPr>
          <w:sz w:val="22"/>
        </w:rPr>
      </w:pPr>
    </w:p>
    <w:p w14:paraId="3E7E374F" w14:textId="77777777" w:rsidR="002A0241" w:rsidRDefault="002A0241">
      <w:pPr>
        <w:rPr>
          <w:sz w:val="16"/>
          <w:szCs w:val="16"/>
        </w:rPr>
      </w:pPr>
    </w:p>
    <w:p w14:paraId="0B1CB5E2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Nagrody:</w:t>
      </w:r>
    </w:p>
    <w:p w14:paraId="677A4CF5" w14:textId="77777777" w:rsidR="002A0241" w:rsidRDefault="00000000">
      <w:pPr>
        <w:numPr>
          <w:ilvl w:val="0"/>
          <w:numId w:val="13"/>
        </w:numPr>
        <w:rPr>
          <w:sz w:val="22"/>
        </w:rPr>
      </w:pPr>
      <w:r>
        <w:rPr>
          <w:sz w:val="22"/>
        </w:rPr>
        <w:t>W kategorii OPEN:</w:t>
      </w:r>
    </w:p>
    <w:p w14:paraId="59E73323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 miejsce –   400 zł + puchar</w:t>
      </w:r>
    </w:p>
    <w:p w14:paraId="15A1A148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II miejsce –  200 zł</w:t>
      </w:r>
    </w:p>
    <w:p w14:paraId="74B4F948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III miejsce – 150 zł</w:t>
      </w:r>
    </w:p>
    <w:p w14:paraId="5DCC2CDA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IV miejsce – 100 zł</w:t>
      </w:r>
    </w:p>
    <w:p w14:paraId="7CE17E09" w14:textId="77777777" w:rsidR="002A0241" w:rsidRDefault="00000000">
      <w:pPr>
        <w:numPr>
          <w:ilvl w:val="2"/>
          <w:numId w:val="14"/>
        </w:numPr>
        <w:tabs>
          <w:tab w:val="left" w:pos="4296"/>
        </w:tabs>
        <w:rPr>
          <w:sz w:val="22"/>
        </w:rPr>
      </w:pPr>
      <w:r>
        <w:rPr>
          <w:sz w:val="22"/>
        </w:rPr>
        <w:t>V miejsce –    70 zł</w:t>
      </w:r>
    </w:p>
    <w:p w14:paraId="71AD0D1D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Dodatkowe w kategorii OPEN – dla najlepszych zawodników z rankingiem do 1800 włącznie:</w:t>
      </w:r>
    </w:p>
    <w:p w14:paraId="16DCF677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 miejsce – 100 zł + puchar</w:t>
      </w:r>
    </w:p>
    <w:p w14:paraId="35E8007C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II miejsce – 80 zł</w:t>
      </w:r>
    </w:p>
    <w:p w14:paraId="206752F1" w14:textId="77777777" w:rsidR="002A0241" w:rsidRDefault="00000000">
      <w:pPr>
        <w:numPr>
          <w:ilvl w:val="0"/>
          <w:numId w:val="16"/>
        </w:numPr>
        <w:tabs>
          <w:tab w:val="left" w:pos="4992"/>
        </w:tabs>
        <w:rPr>
          <w:sz w:val="22"/>
        </w:rPr>
      </w:pPr>
      <w:r>
        <w:rPr>
          <w:sz w:val="22"/>
        </w:rPr>
        <w:t>III miejsce – 60 zł</w:t>
      </w:r>
    </w:p>
    <w:p w14:paraId="36E59C60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kobiety – nagroda specjalna</w:t>
      </w:r>
    </w:p>
    <w:p w14:paraId="21ACEAE4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najlepszego juniora – nagroda specjalna</w:t>
      </w:r>
    </w:p>
    <w:p w14:paraId="01BBE268" w14:textId="77777777" w:rsidR="002A0241" w:rsidRDefault="00000000">
      <w:pPr>
        <w:numPr>
          <w:ilvl w:val="0"/>
          <w:numId w:val="15"/>
        </w:numPr>
        <w:tabs>
          <w:tab w:val="left" w:pos="4632"/>
        </w:tabs>
        <w:rPr>
          <w:sz w:val="22"/>
        </w:rPr>
      </w:pPr>
      <w:r>
        <w:rPr>
          <w:sz w:val="22"/>
        </w:rPr>
        <w:t>Dla najlepszej juniorki – nagroda specjalna</w:t>
      </w:r>
    </w:p>
    <w:p w14:paraId="1FE95E64" w14:textId="77777777" w:rsidR="002A0241" w:rsidRDefault="002A0241">
      <w:pPr>
        <w:tabs>
          <w:tab w:val="left" w:pos="2148"/>
        </w:tabs>
        <w:rPr>
          <w:sz w:val="22"/>
        </w:rPr>
      </w:pPr>
    </w:p>
    <w:p w14:paraId="56D6D50E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2007 – 2009:</w:t>
      </w:r>
    </w:p>
    <w:p w14:paraId="0AB869C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 Za zajęcie pierwszych trzech miejsc – puchary </w:t>
      </w:r>
    </w:p>
    <w:p w14:paraId="5FBFD701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2007 – 2009:</w:t>
      </w:r>
    </w:p>
    <w:p w14:paraId="5DA83307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18BA8271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2010 – 2012:</w:t>
      </w:r>
    </w:p>
    <w:p w14:paraId="462AD5E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45E041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2010 – 2012:</w:t>
      </w:r>
    </w:p>
    <w:p w14:paraId="55CFF77E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2656707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juniorów urodzonych w latach 2013 – 2015:</w:t>
      </w:r>
    </w:p>
    <w:p w14:paraId="5D25814F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02DEAC1D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W kategorii juniorek urodzonych w latach 2013 – 2015:</w:t>
      </w:r>
    </w:p>
    <w:p w14:paraId="337D840A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trzech miejsc – puchary </w:t>
      </w:r>
    </w:p>
    <w:p w14:paraId="713F539E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zawodników urodzonych w roku 2016 i młodszych:</w:t>
      </w:r>
    </w:p>
    <w:p w14:paraId="2577B907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 miejsc –  puchary </w:t>
      </w:r>
    </w:p>
    <w:p w14:paraId="7D021948" w14:textId="77777777" w:rsidR="002A0241" w:rsidRDefault="00000000">
      <w:pPr>
        <w:numPr>
          <w:ilvl w:val="0"/>
          <w:numId w:val="13"/>
        </w:numPr>
        <w:tabs>
          <w:tab w:val="left" w:pos="2553"/>
        </w:tabs>
        <w:rPr>
          <w:sz w:val="22"/>
        </w:rPr>
      </w:pPr>
      <w:r>
        <w:rPr>
          <w:sz w:val="22"/>
        </w:rPr>
        <w:t>Dla najlepszych zawodniczek urodzonych w roku 2016 i młodszych:</w:t>
      </w:r>
    </w:p>
    <w:p w14:paraId="5490D3E5" w14:textId="77777777" w:rsidR="002A0241" w:rsidRDefault="00000000">
      <w:pPr>
        <w:numPr>
          <w:ilvl w:val="1"/>
          <w:numId w:val="13"/>
        </w:numPr>
        <w:tabs>
          <w:tab w:val="left" w:pos="2205"/>
        </w:tabs>
        <w:rPr>
          <w:sz w:val="22"/>
        </w:rPr>
      </w:pPr>
      <w:r>
        <w:rPr>
          <w:sz w:val="22"/>
        </w:rPr>
        <w:t xml:space="preserve">Za zajęcie pierwszych miejsc – puchary </w:t>
      </w:r>
    </w:p>
    <w:p w14:paraId="531DD208" w14:textId="77777777" w:rsidR="002A0241" w:rsidRDefault="00000000">
      <w:pPr>
        <w:numPr>
          <w:ilvl w:val="0"/>
          <w:numId w:val="13"/>
        </w:numPr>
        <w:tabs>
          <w:tab w:val="left" w:pos="2508"/>
        </w:tabs>
        <w:rPr>
          <w:sz w:val="22"/>
        </w:rPr>
      </w:pPr>
      <w:r>
        <w:rPr>
          <w:sz w:val="22"/>
        </w:rPr>
        <w:lastRenderedPageBreak/>
        <w:t xml:space="preserve">Dodatkowo drobne upominki i dyplomy. </w:t>
      </w:r>
    </w:p>
    <w:p w14:paraId="3A0F4E94" w14:textId="77777777" w:rsidR="002A0241" w:rsidRDefault="002A0241">
      <w:pPr>
        <w:tabs>
          <w:tab w:val="left" w:pos="2520"/>
        </w:tabs>
        <w:rPr>
          <w:sz w:val="22"/>
          <w:u w:val="single"/>
        </w:rPr>
      </w:pPr>
    </w:p>
    <w:p w14:paraId="78465D27" w14:textId="77777777" w:rsidR="002A0241" w:rsidRDefault="00000000">
      <w:pPr>
        <w:ind w:left="708"/>
        <w:rPr>
          <w:b/>
          <w:sz w:val="22"/>
        </w:rPr>
      </w:pPr>
      <w:r>
        <w:rPr>
          <w:b/>
          <w:sz w:val="22"/>
        </w:rPr>
        <w:t>Uwaga:</w:t>
      </w:r>
    </w:p>
    <w:p w14:paraId="3E7095C2" w14:textId="77777777" w:rsidR="002A0241" w:rsidRDefault="00000000">
      <w:pPr>
        <w:numPr>
          <w:ilvl w:val="0"/>
          <w:numId w:val="15"/>
        </w:numPr>
        <w:rPr>
          <w:sz w:val="22"/>
        </w:rPr>
      </w:pPr>
      <w:r>
        <w:rPr>
          <w:sz w:val="22"/>
        </w:rPr>
        <w:t>Nagrody nie podlegają łączeniu (powyższe nie dotyczy nagród niespodzianek)        O podziale nagród decyduje Organizator.</w:t>
      </w:r>
    </w:p>
    <w:p w14:paraId="002DFF3C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Biuro zawodów:</w:t>
      </w:r>
    </w:p>
    <w:p w14:paraId="7FA54668" w14:textId="77777777" w:rsidR="002A0241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Gospodarz Turnieju – Dorota </w:t>
      </w:r>
      <w:proofErr w:type="spellStart"/>
      <w:r>
        <w:rPr>
          <w:sz w:val="22"/>
        </w:rPr>
        <w:t>Szmuc</w:t>
      </w:r>
      <w:proofErr w:type="spellEnd"/>
    </w:p>
    <w:p w14:paraId="028B0B08" w14:textId="77777777" w:rsidR="002A0241" w:rsidRDefault="00000000">
      <w:pPr>
        <w:numPr>
          <w:ilvl w:val="0"/>
          <w:numId w:val="17"/>
        </w:numPr>
        <w:rPr>
          <w:sz w:val="22"/>
        </w:rPr>
      </w:pPr>
      <w:r>
        <w:rPr>
          <w:sz w:val="22"/>
        </w:rPr>
        <w:t xml:space="preserve">Dyrektor honorowy Turnieju – Andrzej </w:t>
      </w:r>
      <w:proofErr w:type="spellStart"/>
      <w:r>
        <w:rPr>
          <w:sz w:val="22"/>
        </w:rPr>
        <w:t>Szylar</w:t>
      </w:r>
      <w:proofErr w:type="spellEnd"/>
    </w:p>
    <w:p w14:paraId="2B32EE86" w14:textId="77777777" w:rsidR="002A0241" w:rsidRDefault="00000000">
      <w:pPr>
        <w:numPr>
          <w:ilvl w:val="0"/>
          <w:numId w:val="17"/>
        </w:numPr>
        <w:rPr>
          <w:color w:val="000000"/>
          <w:sz w:val="22"/>
        </w:rPr>
      </w:pPr>
      <w:r>
        <w:rPr>
          <w:sz w:val="22"/>
        </w:rPr>
        <w:t xml:space="preserve">Dyrektor Turnieju – </w:t>
      </w:r>
      <w:r>
        <w:rPr>
          <w:color w:val="000000"/>
          <w:sz w:val="22"/>
        </w:rPr>
        <w:t xml:space="preserve">Stanisław Cyran </w:t>
      </w:r>
    </w:p>
    <w:p w14:paraId="6FD08E7B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Patronat medialny:</w:t>
      </w:r>
    </w:p>
    <w:p w14:paraId="2EF6F78D" w14:textId="77777777" w:rsidR="002A0241" w:rsidRDefault="00000000">
      <w:pPr>
        <w:numPr>
          <w:ilvl w:val="0"/>
          <w:numId w:val="18"/>
        </w:numPr>
        <w:rPr>
          <w:sz w:val="22"/>
        </w:rPr>
      </w:pPr>
      <w:r>
        <w:rPr>
          <w:sz w:val="22"/>
        </w:rPr>
        <w:t>„Głos Gminy Łańcut”</w:t>
      </w:r>
    </w:p>
    <w:p w14:paraId="5383A13B" w14:textId="77777777" w:rsidR="002A0241" w:rsidRDefault="002A0241">
      <w:pPr>
        <w:ind w:left="1068"/>
        <w:rPr>
          <w:sz w:val="22"/>
        </w:rPr>
      </w:pPr>
    </w:p>
    <w:p w14:paraId="7BCD396F" w14:textId="77777777" w:rsidR="002A0241" w:rsidRDefault="00000000"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Inne ustalenia:</w:t>
      </w:r>
    </w:p>
    <w:p w14:paraId="0B2151D6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Osoby biorące udział w Turnieju ubezpieczają się we własnym zakresie.</w:t>
      </w:r>
    </w:p>
    <w:p w14:paraId="184D319F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Każdy uczestnik Turnieju obowiązany jest przestrzegać regulaminu.</w:t>
      </w:r>
    </w:p>
    <w:p w14:paraId="6475610C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Prawo interpretacji niniejszego regulaminu należy do organizatora. </w:t>
      </w:r>
    </w:p>
    <w:p w14:paraId="061903B9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>Udział w Turnieju jest jednoznaczny z wyrażeniem  zgody na publikację wizerunku uczestnika. Publikacja w formie fotografii, nagrań audio i video służy Organizatorowi do celów promocyjnych wydarzenia na stronach internetowych oraz w prasie.</w:t>
      </w:r>
    </w:p>
    <w:p w14:paraId="08B07513" w14:textId="77777777" w:rsidR="002A0241" w:rsidRDefault="00000000">
      <w:pPr>
        <w:numPr>
          <w:ilvl w:val="0"/>
          <w:numId w:val="19"/>
        </w:numPr>
        <w:rPr>
          <w:sz w:val="22"/>
        </w:rPr>
      </w:pPr>
      <w:r>
        <w:rPr>
          <w:sz w:val="22"/>
        </w:rPr>
        <w:t xml:space="preserve">Uczestnik Turnieju wypełniając i podpisując Kartę Zgłoszeniową akceptuje warunki niniejszego Regulaminu oraz wyraża zgodę na przetwarzanie swoich danych osobowych do celów rejestracyjnych oraz potwierdzenia odbioru nagród. </w:t>
      </w:r>
    </w:p>
    <w:p w14:paraId="74881B76" w14:textId="77777777" w:rsidR="002A0241" w:rsidRDefault="002A0241">
      <w:pPr>
        <w:jc w:val="right"/>
        <w:rPr>
          <w:sz w:val="22"/>
        </w:rPr>
      </w:pPr>
    </w:p>
    <w:p w14:paraId="24927B99" w14:textId="77777777" w:rsidR="002A0241" w:rsidRDefault="00000000">
      <w:pPr>
        <w:jc w:val="right"/>
        <w:rPr>
          <w:sz w:val="22"/>
        </w:rPr>
      </w:pPr>
      <w:r>
        <w:rPr>
          <w:sz w:val="22"/>
        </w:rPr>
        <w:t>Organizatorzy</w:t>
      </w:r>
    </w:p>
    <w:p w14:paraId="229C6EA1" w14:textId="77777777" w:rsidR="002A0241" w:rsidRDefault="002A0241">
      <w:pPr>
        <w:tabs>
          <w:tab w:val="left" w:pos="7290"/>
        </w:tabs>
        <w:rPr>
          <w:sz w:val="22"/>
        </w:rPr>
      </w:pPr>
    </w:p>
    <w:p w14:paraId="664CEC5B" w14:textId="77777777" w:rsidR="002A0241" w:rsidRDefault="002A0241">
      <w:pPr>
        <w:tabs>
          <w:tab w:val="left" w:pos="7998"/>
        </w:tabs>
        <w:ind w:left="708"/>
        <w:rPr>
          <w:sz w:val="22"/>
        </w:rPr>
      </w:pPr>
    </w:p>
    <w:p w14:paraId="30143F0B" w14:textId="77777777" w:rsidR="002A0241" w:rsidRDefault="002A0241">
      <w:pPr>
        <w:tabs>
          <w:tab w:val="left" w:pos="7998"/>
        </w:tabs>
        <w:ind w:left="708"/>
        <w:rPr>
          <w:sz w:val="22"/>
        </w:rPr>
      </w:pPr>
    </w:p>
    <w:p w14:paraId="13C356A0" w14:textId="77777777" w:rsidR="002A0241" w:rsidRDefault="002A0241">
      <w:pPr>
        <w:tabs>
          <w:tab w:val="left" w:pos="7998"/>
        </w:tabs>
        <w:ind w:left="708"/>
        <w:rPr>
          <w:sz w:val="22"/>
        </w:rPr>
      </w:pPr>
    </w:p>
    <w:p w14:paraId="47DEF27E" w14:textId="77777777" w:rsidR="002A0241" w:rsidRDefault="00000000">
      <w:pPr>
        <w:tabs>
          <w:tab w:val="left" w:pos="7998"/>
        </w:tabs>
        <w:ind w:left="708"/>
        <w:jc w:val="center"/>
        <w:rPr>
          <w:sz w:val="28"/>
        </w:rPr>
      </w:pPr>
      <w:r>
        <w:rPr>
          <w:sz w:val="28"/>
        </w:rPr>
        <w:t>Karta zgłoszenia:</w:t>
      </w:r>
    </w:p>
    <w:p w14:paraId="4F09B8B8" w14:textId="77777777" w:rsidR="002A0241" w:rsidRDefault="002A0241">
      <w:pPr>
        <w:tabs>
          <w:tab w:val="left" w:pos="7998"/>
        </w:tabs>
        <w:ind w:left="708"/>
        <w:rPr>
          <w:sz w:val="20"/>
        </w:rPr>
      </w:pPr>
    </w:p>
    <w:tbl>
      <w:tblPr>
        <w:tblW w:w="0" w:type="auto"/>
        <w:tblInd w:w="-2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"/>
        <w:gridCol w:w="1980"/>
        <w:gridCol w:w="1440"/>
        <w:gridCol w:w="2160"/>
        <w:gridCol w:w="1980"/>
        <w:gridCol w:w="1700"/>
      </w:tblGrid>
      <w:tr w:rsidR="002A0241" w14:paraId="48FF5A79" w14:textId="77777777">
        <w:trPr>
          <w:cantSplit/>
          <w:trHeight w:val="925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0048BB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  <w:p w14:paraId="7CF2F842" w14:textId="77777777" w:rsidR="002A0241" w:rsidRDefault="002A0241">
            <w:pPr>
              <w:tabs>
                <w:tab w:val="left" w:pos="7290"/>
              </w:tabs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B0360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Nazwisko i imię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D360A" w14:textId="77777777" w:rsidR="002A0241" w:rsidRDefault="00000000">
            <w:pPr>
              <w:pStyle w:val="Nagwek3"/>
              <w:snapToGrid w:val="0"/>
            </w:pPr>
            <w:r>
              <w:t>Klub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F185E" w14:textId="77777777" w:rsidR="002A0241" w:rsidRDefault="00000000">
            <w:pPr>
              <w:pStyle w:val="Nagwek3"/>
              <w:snapToGrid w:val="0"/>
            </w:pPr>
            <w:r>
              <w:t>Data urodzenia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695DA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Kategoria</w:t>
            </w:r>
          </w:p>
          <w:p w14:paraId="0B3FC5E2" w14:textId="77777777" w:rsidR="002A0241" w:rsidRDefault="00000000">
            <w:pPr>
              <w:tabs>
                <w:tab w:val="left" w:pos="729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szachowa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21FB" w14:textId="77777777" w:rsidR="002A0241" w:rsidRDefault="00000000">
            <w:pPr>
              <w:tabs>
                <w:tab w:val="left" w:pos="7290"/>
              </w:tabs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Grupa rozgrywek</w:t>
            </w:r>
          </w:p>
        </w:tc>
      </w:tr>
      <w:tr w:rsidR="002A0241" w14:paraId="7CEFB336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EA7F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9BE06DF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5A93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190C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BA77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44829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1351F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5D709656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B0D5D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C6E3F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E28F9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16BA3C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91A6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75EE8" w14:textId="77777777" w:rsidR="002A0241" w:rsidRDefault="002A0241">
            <w:pPr>
              <w:snapToGrid w:val="0"/>
            </w:pPr>
          </w:p>
        </w:tc>
      </w:tr>
      <w:tr w:rsidR="002A0241" w14:paraId="30CEFCCE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459F4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BB10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2DC50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ADE8C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899DF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C0FA" w14:textId="77777777" w:rsidR="002A0241" w:rsidRDefault="002A0241">
            <w:pPr>
              <w:snapToGrid w:val="0"/>
            </w:pPr>
          </w:p>
        </w:tc>
      </w:tr>
      <w:tr w:rsidR="002A0241" w14:paraId="5FE9F649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53757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BE8C98B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88912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5F6E3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D3B41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0FD2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B1A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6D39B30D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A255D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8284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D9D7C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F5D49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A9F0C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6DEB" w14:textId="77777777" w:rsidR="002A0241" w:rsidRDefault="002A0241">
            <w:pPr>
              <w:snapToGrid w:val="0"/>
            </w:pPr>
          </w:p>
        </w:tc>
      </w:tr>
      <w:tr w:rsidR="002A0241" w14:paraId="756B82C2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96DC07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3DE60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6B694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74452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507F6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F19BE" w14:textId="77777777" w:rsidR="002A0241" w:rsidRDefault="002A0241">
            <w:pPr>
              <w:snapToGrid w:val="0"/>
            </w:pPr>
          </w:p>
        </w:tc>
      </w:tr>
      <w:tr w:rsidR="002A0241" w14:paraId="6A698FFC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44C8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4678C137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9439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747D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B8C3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0BA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A7D5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0C84804B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5AF4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1425B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B6CB5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38D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E7455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A284" w14:textId="77777777" w:rsidR="002A0241" w:rsidRDefault="002A0241">
            <w:pPr>
              <w:snapToGrid w:val="0"/>
            </w:pPr>
          </w:p>
        </w:tc>
      </w:tr>
      <w:tr w:rsidR="002A0241" w14:paraId="432E8172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64A8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6FB4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E0ABB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E8692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D5253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856" w14:textId="77777777" w:rsidR="002A0241" w:rsidRDefault="002A0241">
            <w:pPr>
              <w:snapToGrid w:val="0"/>
            </w:pPr>
          </w:p>
        </w:tc>
      </w:tr>
      <w:tr w:rsidR="002A0241" w14:paraId="54393B46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8C2F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38CC3B53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C9E7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827B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8E502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60C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BB77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2C8B6CF4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C26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49D76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9A7BC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4B867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330D7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97C0" w14:textId="77777777" w:rsidR="002A0241" w:rsidRDefault="002A0241">
            <w:pPr>
              <w:snapToGrid w:val="0"/>
            </w:pPr>
          </w:p>
        </w:tc>
      </w:tr>
      <w:tr w:rsidR="002A0241" w14:paraId="0CBE8FF1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F9C10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30055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93B8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FE7B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82FDE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124D3" w14:textId="77777777" w:rsidR="002A0241" w:rsidRDefault="002A0241">
            <w:pPr>
              <w:snapToGrid w:val="0"/>
            </w:pPr>
          </w:p>
        </w:tc>
      </w:tr>
      <w:tr w:rsidR="002A0241" w14:paraId="365D32AA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C98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1DD2E8C7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8D364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2668B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4935A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A7A8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BF3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5AD6E1E3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D788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4B10C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8FE7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45E9E1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A1263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03BE8" w14:textId="77777777" w:rsidR="002A0241" w:rsidRDefault="002A0241">
            <w:pPr>
              <w:snapToGrid w:val="0"/>
            </w:pPr>
          </w:p>
        </w:tc>
      </w:tr>
      <w:tr w:rsidR="002A0241" w14:paraId="69B14A1A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49A8F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A124D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CF035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1D8F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DDFB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905E" w14:textId="77777777" w:rsidR="002A0241" w:rsidRDefault="002A0241">
            <w:pPr>
              <w:snapToGrid w:val="0"/>
            </w:pPr>
          </w:p>
        </w:tc>
      </w:tr>
      <w:tr w:rsidR="002A0241" w14:paraId="0BD2027C" w14:textId="77777777">
        <w:trPr>
          <w:cantSplit/>
          <w:trHeight w:val="230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4B89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  <w:p w14:paraId="05DA36FA" w14:textId="77777777" w:rsidR="002A0241" w:rsidRDefault="002A0241">
            <w:pPr>
              <w:tabs>
                <w:tab w:val="left" w:pos="7290"/>
              </w:tabs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BB830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916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5FE0E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0297E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48869" w14:textId="77777777" w:rsidR="002A0241" w:rsidRDefault="002A0241">
            <w:pPr>
              <w:tabs>
                <w:tab w:val="left" w:pos="7290"/>
              </w:tabs>
              <w:snapToGrid w:val="0"/>
              <w:rPr>
                <w:sz w:val="20"/>
              </w:rPr>
            </w:pPr>
          </w:p>
        </w:tc>
      </w:tr>
      <w:tr w:rsidR="002A0241" w14:paraId="11374E78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5F676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CD52C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ADDB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78793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8D5B1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A9F20" w14:textId="77777777" w:rsidR="002A0241" w:rsidRDefault="002A0241">
            <w:pPr>
              <w:snapToGrid w:val="0"/>
            </w:pPr>
          </w:p>
        </w:tc>
      </w:tr>
      <w:tr w:rsidR="002A0241" w14:paraId="68FBF3B8" w14:textId="77777777">
        <w:trPr>
          <w:cantSplit/>
          <w:trHeight w:val="276"/>
        </w:trPr>
        <w:tc>
          <w:tcPr>
            <w:tcW w:w="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9FBC8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CE540" w14:textId="77777777" w:rsidR="002A0241" w:rsidRDefault="002A0241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38791" w14:textId="77777777" w:rsidR="002A0241" w:rsidRDefault="002A0241">
            <w:pPr>
              <w:snapToGrid w:val="0"/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48BCE" w14:textId="77777777" w:rsidR="002A0241" w:rsidRDefault="002A0241">
            <w:pPr>
              <w:snapToGrid w:val="0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45EA4" w14:textId="77777777" w:rsidR="002A0241" w:rsidRDefault="002A0241">
            <w:pPr>
              <w:snapToGrid w:val="0"/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7659" w14:textId="77777777" w:rsidR="002A0241" w:rsidRDefault="002A0241">
            <w:pPr>
              <w:snapToGrid w:val="0"/>
            </w:pPr>
          </w:p>
        </w:tc>
      </w:tr>
    </w:tbl>
    <w:p w14:paraId="24C1CD4F" w14:textId="77777777" w:rsidR="002A0241" w:rsidRDefault="002A0241">
      <w:pPr>
        <w:tabs>
          <w:tab w:val="left" w:pos="7998"/>
        </w:tabs>
        <w:ind w:left="708"/>
      </w:pPr>
    </w:p>
    <w:sectPr w:rsidR="002A0241">
      <w:pgSz w:w="11906" w:h="16838"/>
      <w:pgMar w:top="680" w:right="794" w:bottom="6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Book Antiqua">
    <w:altName w:val="Segoe Print"/>
    <w:panose1 w:val="02040602050305030304"/>
    <w:charset w:val="EE"/>
    <w:family w:val="roman"/>
    <w:pitch w:val="default"/>
    <w:sig w:usb0="00000000" w:usb1="00000000" w:usb2="00000000" w:usb3="00000000" w:csb0="0000009F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left" w:pos="1788"/>
        </w:tabs>
        <w:ind w:left="1788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decimal"/>
      <w:lvlText w:val="%1)"/>
      <w:lvlJc w:val="left"/>
      <w:pPr>
        <w:tabs>
          <w:tab w:val="left" w:pos="1776"/>
        </w:tabs>
        <w:ind w:left="1776" w:hanging="360"/>
      </w:pPr>
    </w:lvl>
  </w:abstractNum>
  <w:abstractNum w:abstractNumId="6" w15:restartNumberingAfterBreak="0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7" w15:restartNumberingAfterBreak="0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multilevel"/>
    <w:tmpl w:val="0000000C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bullet"/>
      <w:lvlText w:val="o"/>
      <w:lvlJc w:val="left"/>
      <w:pPr>
        <w:tabs>
          <w:tab w:val="left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9" w15:restartNumberingAfterBreak="0">
    <w:nsid w:val="0000000D"/>
    <w:multiLevelType w:val="multilevel"/>
    <w:tmpl w:val="0000000D"/>
    <w:lvl w:ilvl="0">
      <w:start w:val="1"/>
      <w:numFmt w:val="bullet"/>
      <w:lvlText w:val=""/>
      <w:lvlJc w:val="left"/>
      <w:pPr>
        <w:tabs>
          <w:tab w:val="left" w:pos="1428"/>
        </w:tabs>
        <w:ind w:left="1428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left" w:pos="2148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o"/>
      <w:lvlJc w:val="left"/>
      <w:pPr>
        <w:tabs>
          <w:tab w:val="left" w:pos="2868"/>
        </w:tabs>
        <w:ind w:left="2868" w:hanging="360"/>
      </w:pPr>
      <w:rPr>
        <w:rFonts w:ascii="Courier New" w:hAnsi="Courier New" w:cs="Courier New"/>
      </w:rPr>
    </w:lvl>
    <w:lvl w:ilvl="3">
      <w:start w:val="1"/>
      <w:numFmt w:val="bullet"/>
      <w:lvlText w:val=""/>
      <w:lvlJc w:val="left"/>
      <w:pPr>
        <w:tabs>
          <w:tab w:val="left" w:pos="3588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08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5028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48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68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7188"/>
        </w:tabs>
        <w:ind w:left="7188" w:hanging="360"/>
      </w:pPr>
      <w:rPr>
        <w:rFonts w:ascii="Wingdings" w:hAnsi="Wingdings"/>
      </w:rPr>
    </w:lvl>
  </w:abstractNum>
  <w:abstractNum w:abstractNumId="10" w15:restartNumberingAfterBreak="0">
    <w:nsid w:val="0000000E"/>
    <w:multiLevelType w:val="singleLevel"/>
    <w:tmpl w:val="0000000E"/>
    <w:lvl w:ilvl="0">
      <w:start w:val="1"/>
      <w:numFmt w:val="bullet"/>
      <w:lvlText w:val=""/>
      <w:lvlJc w:val="left"/>
      <w:pPr>
        <w:tabs>
          <w:tab w:val="left" w:pos="2484"/>
        </w:tabs>
        <w:ind w:left="2484" w:hanging="360"/>
      </w:pPr>
      <w:rPr>
        <w:rFonts w:ascii="Wingdings" w:hAnsi="Wingdings"/>
      </w:rPr>
    </w:lvl>
  </w:abstractNum>
  <w:abstractNum w:abstractNumId="11" w15:restartNumberingAfterBreak="0">
    <w:nsid w:val="0000000F"/>
    <w:multiLevelType w:val="singleLevel"/>
    <w:tmpl w:val="0000000F"/>
    <w:lvl w:ilvl="0">
      <w:start w:val="1"/>
      <w:numFmt w:val="bullet"/>
      <w:lvlText w:val="o"/>
      <w:lvlJc w:val="left"/>
      <w:pPr>
        <w:tabs>
          <w:tab w:val="left" w:pos="1068"/>
        </w:tabs>
        <w:ind w:left="1068" w:hanging="360"/>
      </w:pPr>
      <w:rPr>
        <w:rFonts w:ascii="Courier New" w:hAnsi="Courier New"/>
      </w:rPr>
    </w:lvl>
  </w:abstractNum>
  <w:abstractNum w:abstractNumId="12" w15:restartNumberingAfterBreak="0">
    <w:nsid w:val="00000010"/>
    <w:multiLevelType w:val="singleLevel"/>
    <w:tmpl w:val="00000010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180"/>
      </w:pPr>
    </w:lvl>
  </w:abstractNum>
  <w:abstractNum w:abstractNumId="13" w15:restartNumberingAfterBreak="0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 w:cs="Courier New"/>
      </w:rPr>
    </w:lvl>
    <w:lvl w:ilvl="1">
      <w:start w:val="1"/>
      <w:numFmt w:val="decimal"/>
      <w:lvlText w:val="%2)"/>
      <w:lvlJc w:val="left"/>
      <w:pPr>
        <w:tabs>
          <w:tab w:val="left" w:pos="1788"/>
        </w:tabs>
        <w:ind w:left="1788" w:hanging="360"/>
      </w:pPr>
    </w:lvl>
    <w:lvl w:ilvl="2">
      <w:start w:val="1"/>
      <w:numFmt w:val="bullet"/>
      <w:lvlText w:val=""/>
      <w:lvlJc w:val="left"/>
      <w:pPr>
        <w:tabs>
          <w:tab w:val="left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228"/>
        </w:tabs>
        <w:ind w:left="3228" w:hanging="360"/>
      </w:pPr>
      <w:rPr>
        <w:rFonts w:ascii="Symbol" w:hAnsi="Symbol" w:cs="Courier New"/>
      </w:rPr>
    </w:lvl>
    <w:lvl w:ilvl="4">
      <w:start w:val="1"/>
      <w:numFmt w:val="bullet"/>
      <w:lvlText w:val="o"/>
      <w:lvlJc w:val="left"/>
      <w:pPr>
        <w:tabs>
          <w:tab w:val="left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left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88"/>
        </w:tabs>
        <w:ind w:left="5388" w:hanging="360"/>
      </w:pPr>
      <w:rPr>
        <w:rFonts w:ascii="Symbol" w:hAnsi="Symbol" w:cs="Courier New"/>
      </w:rPr>
    </w:lvl>
    <w:lvl w:ilvl="7">
      <w:start w:val="1"/>
      <w:numFmt w:val="bullet"/>
      <w:lvlText w:val="o"/>
      <w:lvlJc w:val="left"/>
      <w:pPr>
        <w:tabs>
          <w:tab w:val="left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left" w:pos="6828"/>
        </w:tabs>
        <w:ind w:left="6828" w:hanging="360"/>
      </w:pPr>
      <w:rPr>
        <w:rFonts w:ascii="Wingdings" w:hAnsi="Wingdings"/>
      </w:rPr>
    </w:lvl>
  </w:abstractNum>
  <w:abstractNum w:abstractNumId="14" w15:restartNumberingAfterBreak="0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5" w15:restartNumberingAfterBreak="0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6" w15:restartNumberingAfterBreak="0">
    <w:nsid w:val="00000014"/>
    <w:multiLevelType w:val="singleLevel"/>
    <w:tmpl w:val="00000014"/>
    <w:lvl w:ilvl="0">
      <w:start w:val="1"/>
      <w:numFmt w:val="bullet"/>
      <w:lvlText w:val="o"/>
      <w:lvlJc w:val="left"/>
      <w:pPr>
        <w:tabs>
          <w:tab w:val="left" w:pos="2844"/>
        </w:tabs>
        <w:ind w:left="2844" w:hanging="360"/>
      </w:pPr>
      <w:rPr>
        <w:rFonts w:ascii="Courier New" w:hAnsi="Courier New"/>
      </w:rPr>
    </w:lvl>
  </w:abstractNum>
  <w:abstractNum w:abstractNumId="17" w15:restartNumberingAfterBreak="0">
    <w:nsid w:val="00000015"/>
    <w:multiLevelType w:val="singleLevel"/>
    <w:tmpl w:val="00000015"/>
    <w:lvl w:ilvl="0">
      <w:start w:val="1"/>
      <w:numFmt w:val="bullet"/>
      <w:lvlText w:val=""/>
      <w:lvlJc w:val="left"/>
      <w:pPr>
        <w:tabs>
          <w:tab w:val="left" w:pos="1068"/>
        </w:tabs>
        <w:ind w:left="1068" w:hanging="360"/>
      </w:pPr>
      <w:rPr>
        <w:rFonts w:ascii="Symbol" w:hAnsi="Symbol"/>
      </w:rPr>
    </w:lvl>
  </w:abstractNum>
  <w:abstractNum w:abstractNumId="18" w15:restartNumberingAfterBreak="0">
    <w:nsid w:val="00000016"/>
    <w:multiLevelType w:val="singleLevel"/>
    <w:tmpl w:val="00000016"/>
    <w:lvl w:ilvl="0">
      <w:start w:val="1"/>
      <w:numFmt w:val="decimal"/>
      <w:lvlText w:val="%1)"/>
      <w:lvlJc w:val="left"/>
      <w:pPr>
        <w:tabs>
          <w:tab w:val="left" w:pos="1785"/>
        </w:tabs>
        <w:ind w:left="1785" w:hanging="360"/>
      </w:pPr>
    </w:lvl>
  </w:abstractNum>
  <w:num w:numId="1" w16cid:durableId="1464545910">
    <w:abstractNumId w:val="0"/>
  </w:num>
  <w:num w:numId="2" w16cid:durableId="814570348">
    <w:abstractNumId w:val="12"/>
  </w:num>
  <w:num w:numId="3" w16cid:durableId="1555115524">
    <w:abstractNumId w:val="17"/>
  </w:num>
  <w:num w:numId="4" w16cid:durableId="104616601">
    <w:abstractNumId w:val="14"/>
  </w:num>
  <w:num w:numId="5" w16cid:durableId="1192108178">
    <w:abstractNumId w:val="11"/>
  </w:num>
  <w:num w:numId="6" w16cid:durableId="947657055">
    <w:abstractNumId w:val="13"/>
  </w:num>
  <w:num w:numId="7" w16cid:durableId="34936980">
    <w:abstractNumId w:val="5"/>
  </w:num>
  <w:num w:numId="8" w16cid:durableId="1497459605">
    <w:abstractNumId w:val="4"/>
  </w:num>
  <w:num w:numId="9" w16cid:durableId="306253274">
    <w:abstractNumId w:val="1"/>
  </w:num>
  <w:num w:numId="10" w16cid:durableId="150953054">
    <w:abstractNumId w:val="8"/>
  </w:num>
  <w:num w:numId="11" w16cid:durableId="353120871">
    <w:abstractNumId w:val="3"/>
  </w:num>
  <w:num w:numId="12" w16cid:durableId="1321738225">
    <w:abstractNumId w:val="18"/>
  </w:num>
  <w:num w:numId="13" w16cid:durableId="718437221">
    <w:abstractNumId w:val="2"/>
  </w:num>
  <w:num w:numId="14" w16cid:durableId="1090808314">
    <w:abstractNumId w:val="9"/>
  </w:num>
  <w:num w:numId="15" w16cid:durableId="135802020">
    <w:abstractNumId w:val="10"/>
  </w:num>
  <w:num w:numId="16" w16cid:durableId="1037579958">
    <w:abstractNumId w:val="16"/>
  </w:num>
  <w:num w:numId="17" w16cid:durableId="1768771579">
    <w:abstractNumId w:val="6"/>
  </w:num>
  <w:num w:numId="18" w16cid:durableId="177619264">
    <w:abstractNumId w:val="15"/>
  </w:num>
  <w:num w:numId="19" w16cid:durableId="14507338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29A"/>
    <w:rsid w:val="000826C4"/>
    <w:rsid w:val="00095F79"/>
    <w:rsid w:val="001C7198"/>
    <w:rsid w:val="0025683F"/>
    <w:rsid w:val="0029396F"/>
    <w:rsid w:val="002A0241"/>
    <w:rsid w:val="003100F4"/>
    <w:rsid w:val="00313235"/>
    <w:rsid w:val="00360E61"/>
    <w:rsid w:val="003A46CC"/>
    <w:rsid w:val="003C22A7"/>
    <w:rsid w:val="00482DB2"/>
    <w:rsid w:val="004D3AF9"/>
    <w:rsid w:val="00567233"/>
    <w:rsid w:val="005F5A15"/>
    <w:rsid w:val="00646BB6"/>
    <w:rsid w:val="006628FD"/>
    <w:rsid w:val="00666F9C"/>
    <w:rsid w:val="00726139"/>
    <w:rsid w:val="0079225D"/>
    <w:rsid w:val="00796620"/>
    <w:rsid w:val="00804ED9"/>
    <w:rsid w:val="008A516D"/>
    <w:rsid w:val="008B4DB9"/>
    <w:rsid w:val="008F1459"/>
    <w:rsid w:val="00942F0E"/>
    <w:rsid w:val="0094300A"/>
    <w:rsid w:val="009772C0"/>
    <w:rsid w:val="009B04D3"/>
    <w:rsid w:val="009B4C5E"/>
    <w:rsid w:val="009E5C5A"/>
    <w:rsid w:val="009F65AE"/>
    <w:rsid w:val="00A9534F"/>
    <w:rsid w:val="00A95A55"/>
    <w:rsid w:val="00AD229A"/>
    <w:rsid w:val="00CD148F"/>
    <w:rsid w:val="00D701A0"/>
    <w:rsid w:val="00D853D7"/>
    <w:rsid w:val="00DD1429"/>
    <w:rsid w:val="00E023CF"/>
    <w:rsid w:val="00E824C3"/>
    <w:rsid w:val="00EE1D8E"/>
    <w:rsid w:val="00FF6DDF"/>
    <w:rsid w:val="0C526A66"/>
    <w:rsid w:val="0DCF1C71"/>
    <w:rsid w:val="38EE77AA"/>
    <w:rsid w:val="393C5E7B"/>
    <w:rsid w:val="577004C6"/>
    <w:rsid w:val="58E01ABA"/>
    <w:rsid w:val="78B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CA2BD6"/>
  <w15:docId w15:val="{11882353-2DB5-4007-97DD-E377C317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FF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90"/>
      </w:tabs>
      <w:outlineLvl w:val="1"/>
    </w:pPr>
    <w:rPr>
      <w:b/>
      <w:color w:val="0000FF"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1080"/>
      </w:tabs>
      <w:jc w:val="center"/>
      <w:outlineLvl w:val="3"/>
    </w:pPr>
    <w:rPr>
      <w:b/>
      <w:color w:val="0000FF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rFonts w:ascii="Book Antiqua" w:hAnsi="Book Antiqua"/>
      <w:color w:val="FF6600"/>
      <w:sz w:val="48"/>
    </w:rPr>
  </w:style>
  <w:style w:type="character" w:styleId="UyteHipercze">
    <w:name w:val="FollowedHyperlink"/>
    <w:qFormat/>
    <w:rPr>
      <w:color w:val="800080"/>
      <w:u w:val="single"/>
    </w:r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qFormat/>
    <w:pPr>
      <w:tabs>
        <w:tab w:val="center" w:pos="4536"/>
        <w:tab w:val="right" w:pos="9072"/>
      </w:tabs>
    </w:pPr>
  </w:style>
  <w:style w:type="character" w:styleId="Hipercze">
    <w:name w:val="Hyperlink"/>
    <w:qFormat/>
    <w:rPr>
      <w:color w:val="0000FF"/>
      <w:u w:val="single"/>
    </w:rPr>
  </w:style>
  <w:style w:type="paragraph" w:styleId="Lista">
    <w:name w:val="List"/>
    <w:basedOn w:val="Tekstpodstawowy"/>
    <w:qFormat/>
    <w:rPr>
      <w:rFonts w:cs="Mangal"/>
    </w:rPr>
  </w:style>
  <w:style w:type="character" w:styleId="Pogrubienie">
    <w:name w:val="Strong"/>
    <w:qFormat/>
    <w:rPr>
      <w:b/>
      <w:bCs/>
    </w:rPr>
  </w:style>
  <w:style w:type="character" w:customStyle="1" w:styleId="WW8Num2z0">
    <w:name w:val="WW8Num2z0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Wingdings" w:hAnsi="Wingdings"/>
    </w:rPr>
  </w:style>
  <w:style w:type="character" w:customStyle="1" w:styleId="WW8Num5z0">
    <w:name w:val="WW8Num5z0"/>
    <w:qFormat/>
    <w:rPr>
      <w:rFonts w:ascii="Wingdings" w:hAnsi="Wingdings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1">
    <w:name w:val="WW8Num12z1"/>
    <w:qFormat/>
    <w:rPr>
      <w:rFonts w:ascii="Symbol" w:hAnsi="Symbol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1z0">
    <w:name w:val="WW8Num21z0"/>
    <w:qFormat/>
    <w:rPr>
      <w:rFonts w:ascii="Symbol" w:hAnsi="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3z0">
    <w:name w:val="WW8Num3z0"/>
    <w:qFormat/>
    <w:rPr>
      <w:rFonts w:ascii="Wingdings" w:hAnsi="Wingdings"/>
    </w:rPr>
  </w:style>
  <w:style w:type="character" w:customStyle="1" w:styleId="WW8Num7z0">
    <w:name w:val="WW8Num7z0"/>
    <w:qFormat/>
    <w:rPr>
      <w:rFonts w:ascii="Times New Roman" w:hAnsi="Times New Roman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8z2">
    <w:name w:val="WW8Num18z2"/>
    <w:qFormat/>
    <w:rPr>
      <w:rFonts w:ascii="Wingdings" w:hAnsi="Wingdings"/>
    </w:rPr>
  </w:style>
  <w:style w:type="character" w:customStyle="1" w:styleId="WW8Num18z4">
    <w:name w:val="WW8Num18z4"/>
    <w:qFormat/>
    <w:rPr>
      <w:rFonts w:ascii="Courier New" w:hAnsi="Courier New" w:cs="Courier New"/>
    </w:rPr>
  </w:style>
  <w:style w:type="character" w:customStyle="1" w:styleId="WW8Num22z0">
    <w:name w:val="WW8Num22z0"/>
    <w:qFormat/>
    <w:rPr>
      <w:rFonts w:ascii="Courier New" w:hAnsi="Courier New" w:cs="Courier New"/>
    </w:rPr>
  </w:style>
  <w:style w:type="character" w:customStyle="1" w:styleId="Domylnaczcionkaakapitu3">
    <w:name w:val="Domyślna czcionka akapitu3"/>
    <w:qFormat/>
  </w:style>
  <w:style w:type="character" w:customStyle="1" w:styleId="WW8Num19z2">
    <w:name w:val="WW8Num19z2"/>
    <w:qFormat/>
    <w:rPr>
      <w:rFonts w:ascii="Wingdings" w:hAnsi="Wingdings"/>
    </w:rPr>
  </w:style>
  <w:style w:type="character" w:customStyle="1" w:styleId="WW8Num19z4">
    <w:name w:val="WW8Num19z4"/>
    <w:qFormat/>
    <w:rPr>
      <w:rFonts w:ascii="Courier New" w:hAnsi="Courier New" w:cs="Courier New"/>
    </w:rPr>
  </w:style>
  <w:style w:type="character" w:customStyle="1" w:styleId="WW8Num23z0">
    <w:name w:val="WW8Num23z0"/>
    <w:qFormat/>
    <w:rPr>
      <w:rFonts w:ascii="Wingdings" w:hAnsi="Wingdings"/>
    </w:rPr>
  </w:style>
  <w:style w:type="character" w:customStyle="1" w:styleId="Domylnaczcionkaakapitu2">
    <w:name w:val="Domyślna czcionka akapitu2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WW8Num1z1">
    <w:name w:val="WW8Num1z1"/>
    <w:qFormat/>
    <w:rPr>
      <w:rFonts w:ascii="Wingdings" w:hAnsi="Wingdings"/>
    </w:rPr>
  </w:style>
  <w:style w:type="character" w:customStyle="1" w:styleId="WW8Num1z3">
    <w:name w:val="WW8Num1z3"/>
    <w:qFormat/>
    <w:rPr>
      <w:rFonts w:ascii="Symbol" w:hAnsi="Symbol"/>
    </w:rPr>
  </w:style>
  <w:style w:type="character" w:customStyle="1" w:styleId="WW8Num2z1">
    <w:name w:val="WW8Num2z1"/>
    <w:qFormat/>
    <w:rPr>
      <w:rFonts w:ascii="Symbol" w:hAnsi="Symbol"/>
    </w:rPr>
  </w:style>
  <w:style w:type="character" w:customStyle="1" w:styleId="WW8Num4z1">
    <w:name w:val="WW8Num4z1"/>
    <w:qFormat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/>
    </w:rPr>
  </w:style>
  <w:style w:type="character" w:customStyle="1" w:styleId="WW8Num10z1">
    <w:name w:val="WW8Num10z1"/>
    <w:qFormat/>
    <w:rPr>
      <w:rFonts w:ascii="Symbol" w:hAnsi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Times New Roman" w:eastAsia="Times New Roman" w:hAnsi="Times New Roman" w:cs="Times New Roman"/>
      <w:color w:val="auto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qFormat/>
    <w:rPr>
      <w:rFonts w:ascii="Courier New" w:hAnsi="Courier New" w:cs="Courier New"/>
    </w:rPr>
  </w:style>
  <w:style w:type="character" w:customStyle="1" w:styleId="WW8Num25z1">
    <w:name w:val="WW8Num25z1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7z1">
    <w:name w:val="WW8Num27z1"/>
    <w:rPr>
      <w:rFonts w:ascii="Symbol" w:hAnsi="Symbol"/>
    </w:rPr>
  </w:style>
  <w:style w:type="character" w:customStyle="1" w:styleId="WW8Num28z0">
    <w:name w:val="WW8Num28z0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2">
    <w:name w:val="WW8Num29z2"/>
    <w:qFormat/>
    <w:rPr>
      <w:rFonts w:ascii="Wingdings" w:hAnsi="Wingdings"/>
    </w:rPr>
  </w:style>
  <w:style w:type="character" w:customStyle="1" w:styleId="WW8Num29z4">
    <w:name w:val="WW8Num29z4"/>
    <w:qFormat/>
    <w:rPr>
      <w:rFonts w:ascii="Courier New" w:hAnsi="Courier New" w:cs="Courier New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2z0">
    <w:name w:val="WW8Num32z0"/>
    <w:qFormat/>
    <w:rPr>
      <w:rFonts w:ascii="Symbol" w:hAnsi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3z0">
    <w:name w:val="WW8Num33z0"/>
    <w:rPr>
      <w:rFonts w:ascii="Wingdings" w:hAnsi="Wingdings"/>
    </w:rPr>
  </w:style>
  <w:style w:type="character" w:customStyle="1" w:styleId="WW8Num33z1">
    <w:name w:val="WW8Num33z1"/>
    <w:rPr>
      <w:rFonts w:ascii="Symbol" w:hAnsi="Symbol"/>
    </w:rPr>
  </w:style>
  <w:style w:type="character" w:customStyle="1" w:styleId="WW8Num34z0">
    <w:name w:val="WW8Num34z0"/>
    <w:rPr>
      <w:rFonts w:ascii="Symbol" w:hAnsi="Symbol"/>
    </w:rPr>
  </w:style>
  <w:style w:type="character" w:customStyle="1" w:styleId="WW8Num35z0">
    <w:name w:val="WW8Num35z0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7z1">
    <w:name w:val="WW8Num37z1"/>
    <w:rPr>
      <w:rFonts w:ascii="Symbol" w:hAnsi="Symbol"/>
    </w:rPr>
  </w:style>
  <w:style w:type="character" w:customStyle="1" w:styleId="WW8NumSt26z0">
    <w:name w:val="WW8NumSt26z0"/>
    <w:qFormat/>
    <w:rPr>
      <w:rFonts w:ascii="Times New Roman" w:hAnsi="Times New Roman"/>
    </w:rPr>
  </w:style>
  <w:style w:type="character" w:customStyle="1" w:styleId="Domylnaczcionkaakapitu1">
    <w:name w:val="Domyślna czcionka akapitu1"/>
    <w:qFormat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naislawcyran@gmail.com,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arbiter.com/turnieje/2024/ti_713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essarbiter.com/turnieje/2024/ti_7134/" TargetMode="External"/><Relationship Id="rId5" Type="http://schemas.openxmlformats.org/officeDocument/2006/relationships/hyperlink" Target="http://www.chessarbiter.com/turnieje/2024/ti_7133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877</Words>
  <Characters>5266</Characters>
  <Application>Microsoft Office Word</Application>
  <DocSecurity>0</DocSecurity>
  <Lines>43</Lines>
  <Paragraphs>12</Paragraphs>
  <ScaleCrop>false</ScaleCrop>
  <Company>Nazwa twojej firmy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Anna i Tadeusz Urban</dc:creator>
  <cp:lastModifiedBy>mbysiewicz135@outlook.com</cp:lastModifiedBy>
  <cp:revision>6</cp:revision>
  <cp:lastPrinted>2017-12-14T09:15:00Z</cp:lastPrinted>
  <dcterms:created xsi:type="dcterms:W3CDTF">2017-12-14T09:17:00Z</dcterms:created>
  <dcterms:modified xsi:type="dcterms:W3CDTF">2025-01-10T14:23:00Z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1045-12.2.0.18911</vt:lpwstr>
  </property>
  <property fmtid="{D5CDD505-2E9C-101B-9397-08002B2CF9AE}" pid="3" name="ICV">
    <vt:lpwstr>AA01C99B7851468AB489E0EB382B7182_13</vt:lpwstr>
  </property>
</Properties>
</file>